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2F96E" w14:textId="77777777" w:rsidR="00C86049" w:rsidRPr="008171CD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8171CD">
        <w:rPr>
          <w:rFonts w:ascii="Times New Roman" w:eastAsia="Calibri" w:hAnsi="Times New Roman" w:cs="Times New Roman"/>
          <w:sz w:val="32"/>
          <w:szCs w:val="28"/>
        </w:rPr>
        <w:t>Муниципальное бюджетное учреждение</w:t>
      </w:r>
    </w:p>
    <w:p w14:paraId="4F77ACFA" w14:textId="77777777" w:rsidR="00C86049" w:rsidRPr="00836DFC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Персиановского сельского поселения</w:t>
      </w:r>
    </w:p>
    <w:p w14:paraId="3D33DF9E" w14:textId="77777777" w:rsidR="00C86049" w:rsidRPr="00836DFC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«ЦЕНТР КУЛЬТУРНОГО РАЗВИТИЯ»</w:t>
      </w:r>
    </w:p>
    <w:p w14:paraId="0A16805A" w14:textId="77777777" w:rsidR="00C86049" w:rsidRPr="00836DFC" w:rsidRDefault="00C86049" w:rsidP="00C860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46A8E8" w14:textId="77777777" w:rsidR="00C86049" w:rsidRPr="00836DFC" w:rsidRDefault="00C86049" w:rsidP="00C8604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«УТВЕРЖДАЮ»</w:t>
      </w:r>
    </w:p>
    <w:p w14:paraId="5DCA8633" w14:textId="77777777" w:rsidR="00C86049" w:rsidRPr="00836DFC" w:rsidRDefault="00C86049" w:rsidP="00C86049">
      <w:pPr>
        <w:spacing w:after="0" w:line="360" w:lineRule="auto"/>
        <w:ind w:left="6372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6DFC">
        <w:rPr>
          <w:rFonts w:ascii="Times New Roman" w:eastAsia="Calibri" w:hAnsi="Times New Roman" w:cs="Times New Roman"/>
          <w:sz w:val="28"/>
          <w:szCs w:val="28"/>
        </w:rPr>
        <w:t>Директор  МБУ</w:t>
      </w:r>
      <w:proofErr w:type="gramEnd"/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«ЦКР» </w:t>
      </w:r>
    </w:p>
    <w:p w14:paraId="3D8B3C07" w14:textId="77777777" w:rsidR="00C86049" w:rsidRDefault="00C86049" w:rsidP="00C86049">
      <w:pPr>
        <w:spacing w:after="0" w:line="360" w:lineRule="auto"/>
        <w:ind w:left="637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_______ Н.П. Злобина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0F1522">
        <w:rPr>
          <w:rFonts w:ascii="Times New Roman" w:eastAsia="Calibri" w:hAnsi="Times New Roman" w:cs="Times New Roman"/>
          <w:sz w:val="28"/>
          <w:szCs w:val="28"/>
        </w:rPr>
        <w:t>Приказ№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62</w:t>
      </w:r>
      <w:r w:rsidRPr="000F1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45513476"/>
      <w:proofErr w:type="gramStart"/>
      <w:r w:rsidRPr="000F1522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F152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F1522">
        <w:rPr>
          <w:rFonts w:ascii="Times New Roman" w:eastAsia="Calibri" w:hAnsi="Times New Roman" w:cs="Times New Roman"/>
          <w:sz w:val="28"/>
          <w:szCs w:val="28"/>
        </w:rPr>
        <w:t>.2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152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14:paraId="218AA8CB" w14:textId="77777777" w:rsidR="00C86049" w:rsidRDefault="00C86049" w:rsidP="00C8604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7A3BD3" w14:textId="77777777" w:rsidR="00C86049" w:rsidRPr="00836DFC" w:rsidRDefault="00C86049" w:rsidP="00C8604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5603D0" w14:textId="77777777" w:rsidR="00C86049" w:rsidRPr="00836DFC" w:rsidRDefault="00C86049" w:rsidP="00C860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36DFC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КРУЖКА </w:t>
      </w:r>
    </w:p>
    <w:p w14:paraId="51DD2D8F" w14:textId="6B6E640F" w:rsidR="00C86049" w:rsidRPr="00836DFC" w:rsidRDefault="00C86049" w:rsidP="00C860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36DFC">
        <w:rPr>
          <w:rFonts w:ascii="Times New Roman" w:eastAsia="Calibri" w:hAnsi="Times New Roman" w:cs="Times New Roman"/>
          <w:b/>
          <w:sz w:val="48"/>
          <w:szCs w:val="48"/>
        </w:rPr>
        <w:t>«</w:t>
      </w:r>
      <w:r>
        <w:rPr>
          <w:rFonts w:ascii="Times New Roman" w:eastAsia="Calibri" w:hAnsi="Times New Roman" w:cs="Times New Roman"/>
          <w:b/>
          <w:sz w:val="48"/>
          <w:szCs w:val="48"/>
        </w:rPr>
        <w:t>Юный конструктор</w:t>
      </w:r>
      <w:r w:rsidRPr="00836DFC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2D29AF7A" w14:textId="77777777" w:rsidR="00C86049" w:rsidRDefault="00C86049" w:rsidP="00C8604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3D9DB5" w14:textId="77777777" w:rsidR="00C86049" w:rsidRPr="00836DFC" w:rsidRDefault="00C86049" w:rsidP="00C8604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Руководитель клубного формирования:</w:t>
      </w:r>
    </w:p>
    <w:p w14:paraId="5DD8000B" w14:textId="77777777" w:rsidR="00C86049" w:rsidRPr="00836DFC" w:rsidRDefault="00C86049" w:rsidP="00C8604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Костик Сергей Дмитриевич</w:t>
      </w:r>
    </w:p>
    <w:p w14:paraId="4286974A" w14:textId="0453F2B5" w:rsidR="00C86049" w:rsidRPr="00836DFC" w:rsidRDefault="00C86049" w:rsidP="00C860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Срок </w:t>
      </w:r>
      <w:proofErr w:type="gramStart"/>
      <w:r w:rsidRPr="00836DFC">
        <w:rPr>
          <w:rFonts w:ascii="Times New Roman" w:eastAsia="Calibri" w:hAnsi="Times New Roman" w:cs="Times New Roman"/>
          <w:sz w:val="28"/>
          <w:szCs w:val="28"/>
        </w:rPr>
        <w:t>реализации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66BDEF" w14:textId="77777777" w:rsidR="00C86049" w:rsidRPr="00836DFC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9161AD" w14:textId="77777777" w:rsidR="00C86049" w:rsidRPr="00836DFC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CFA3F" w14:textId="77777777" w:rsidR="00C86049" w:rsidRPr="00836DFC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F918E8" w14:textId="77777777" w:rsidR="00C86049" w:rsidRPr="00836DFC" w:rsidRDefault="00C86049" w:rsidP="00C860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3D43D6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60547D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96210B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7E7078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ADA4C1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964EF1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5F2A52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E78387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AD8FB6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6EFF66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48D46E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0A5AC7" w14:textId="77777777" w:rsidR="00C86049" w:rsidRPr="00836DFC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п. Персиановский</w:t>
      </w:r>
    </w:p>
    <w:p w14:paraId="6B493D76" w14:textId="77777777" w:rsidR="00C86049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759AB0BA" w14:textId="77777777" w:rsidR="00F271DA" w:rsidRDefault="00F271DA"/>
    <w:p w14:paraId="7C8EE7A4" w14:textId="77777777" w:rsidR="00C86049" w:rsidRPr="00E255F1" w:rsidRDefault="00C86049" w:rsidP="00C86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    ЗАПИСКА</w:t>
      </w:r>
    </w:p>
    <w:p w14:paraId="1159835B" w14:textId="77777777" w:rsidR="00C86049" w:rsidRPr="00C43930" w:rsidRDefault="00C86049" w:rsidP="00C860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14:paraId="3210E871" w14:textId="0C74304A" w:rsidR="00C86049" w:rsidRPr="00C80B4D" w:rsidRDefault="00C86049" w:rsidP="00C80B4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</w:t>
      </w:r>
      <w:bookmarkStart w:id="1" w:name="_Hlk144730566"/>
      <w:bookmarkStart w:id="2" w:name="_Hlk145513577"/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Общеразвивающая программа кружка «</w:t>
      </w:r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Юный </w:t>
      </w:r>
      <w:proofErr w:type="gramStart"/>
      <w:r w:rsidR="00C80B4D"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конструктор»  </w:t>
      </w:r>
      <w:r w:rsidRPr="00C80B4D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gramEnd"/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имеет</w:t>
      </w:r>
      <w:r w:rsidRPr="00C80B4D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техническую направленность и </w:t>
      </w:r>
      <w:r w:rsidRPr="00C80B4D">
        <w:rPr>
          <w:rFonts w:ascii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разработана для детей 7- 1</w:t>
      </w:r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лет. </w:t>
      </w:r>
    </w:p>
    <w:p w14:paraId="4DB1FB3C" w14:textId="606D2DC5" w:rsidR="00C86049" w:rsidRPr="00C80B4D" w:rsidRDefault="00C86049" w:rsidP="00C80B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t>Программа</w:t>
      </w:r>
      <w:r w:rsidRPr="00C80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разработана</w:t>
      </w:r>
      <w:r w:rsidRPr="00C80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в</w:t>
      </w:r>
      <w:r w:rsidRPr="00C80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соответствии</w:t>
      </w:r>
      <w:r w:rsidRPr="00C80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со</w:t>
      </w:r>
      <w:r w:rsidRPr="00C80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следующими</w:t>
      </w:r>
      <w:r w:rsidRPr="00C80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C80B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80B4D">
        <w:rPr>
          <w:rFonts w:ascii="Times New Roman" w:hAnsi="Times New Roman" w:cs="Times New Roman"/>
          <w:sz w:val="24"/>
          <w:szCs w:val="24"/>
        </w:rPr>
        <w:t>актами</w:t>
      </w:r>
      <w:r w:rsidRPr="00C80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0B4D">
        <w:rPr>
          <w:rFonts w:ascii="Times New Roman" w:hAnsi="Times New Roman" w:cs="Times New Roman"/>
          <w:spacing w:val="-1"/>
          <w:sz w:val="24"/>
          <w:szCs w:val="24"/>
        </w:rPr>
        <w:t>:</w:t>
      </w:r>
      <w:proofErr w:type="gramEnd"/>
    </w:p>
    <w:p w14:paraId="5A9F2574" w14:textId="5781C2D2" w:rsidR="00C86049" w:rsidRPr="00C80B4D" w:rsidRDefault="00C86049" w:rsidP="00C80B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Федерации".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10. В соответствии с </w:t>
      </w:r>
      <w:proofErr w:type="gramStart"/>
      <w:r w:rsidRPr="00C80B4D">
        <w:rPr>
          <w:rFonts w:ascii="Times New Roman" w:hAnsi="Times New Roman" w:cs="Times New Roman"/>
          <w:sz w:val="24"/>
          <w:szCs w:val="24"/>
        </w:rPr>
        <w:t>действующ</w:t>
      </w:r>
      <w:r w:rsidR="0028126C" w:rsidRPr="00C80B4D">
        <w:rPr>
          <w:rFonts w:ascii="Times New Roman" w:hAnsi="Times New Roman" w:cs="Times New Roman"/>
          <w:sz w:val="24"/>
          <w:szCs w:val="24"/>
        </w:rPr>
        <w:t xml:space="preserve">им </w:t>
      </w:r>
      <w:r w:rsidRPr="00C80B4D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28126C" w:rsidRPr="00C80B4D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C80B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iCs/>
          <w:sz w:val="24"/>
          <w:szCs w:val="24"/>
        </w:rPr>
        <w:t>муниципального бюджетного учреждения Персиановского сельского поселения  Центр культурного развития</w:t>
      </w:r>
      <w:r w:rsidR="0028126C" w:rsidRPr="00C80B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и</w:t>
      </w:r>
      <w:r w:rsidRPr="00C80B4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с</w:t>
      </w:r>
      <w:r w:rsidRPr="00C80B4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учетом</w:t>
      </w:r>
      <w:r w:rsidRPr="00C80B4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возрастных</w:t>
      </w:r>
      <w:r w:rsidRPr="00C80B4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и</w:t>
      </w:r>
      <w:r w:rsidRPr="00C80B4D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индивидуальных</w:t>
      </w:r>
      <w:r w:rsidRPr="00C80B4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особенностей</w:t>
      </w:r>
      <w:r w:rsidRPr="00C80B4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обучающихся</w:t>
      </w:r>
      <w:r w:rsidRPr="00C80B4D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на</w:t>
      </w:r>
      <w:r w:rsidRPr="00C80B4D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занятиях</w:t>
      </w:r>
      <w:r w:rsidRPr="00C80B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iCs/>
          <w:sz w:val="24"/>
          <w:szCs w:val="24"/>
        </w:rPr>
        <w:t>технической</w:t>
      </w:r>
      <w:r w:rsidRPr="00C80B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направленности</w:t>
      </w:r>
      <w:r w:rsidRPr="00C80B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и</w:t>
      </w:r>
      <w:r w:rsidRPr="00C80B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спецификой</w:t>
      </w:r>
      <w:r w:rsidRPr="00C80B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работы</w:t>
      </w:r>
      <w:r w:rsidRPr="00C80B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B4D">
        <w:rPr>
          <w:rFonts w:ascii="Times New Roman" w:hAnsi="Times New Roman" w:cs="Times New Roman"/>
          <w:sz w:val="24"/>
          <w:szCs w:val="24"/>
        </w:rPr>
        <w:t>учреждения.</w:t>
      </w:r>
      <w:bookmarkEnd w:id="1"/>
    </w:p>
    <w:bookmarkEnd w:id="2"/>
    <w:p w14:paraId="1CB33549" w14:textId="0453AA90" w:rsidR="00C86049" w:rsidRPr="00C86049" w:rsidRDefault="00C86049" w:rsidP="00C80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49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 w:rsidRPr="00C80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0B4D">
        <w:rPr>
          <w:rFonts w:ascii="Times New Roman" w:hAnsi="Times New Roman" w:cs="Times New Roman"/>
          <w:sz w:val="24"/>
          <w:szCs w:val="24"/>
        </w:rPr>
        <w:t>Л</w:t>
      </w:r>
      <w:r w:rsidRPr="00C86049">
        <w:rPr>
          <w:rFonts w:ascii="Times New Roman" w:hAnsi="Times New Roman" w:cs="Times New Roman"/>
          <w:sz w:val="24"/>
          <w:szCs w:val="24"/>
        </w:rPr>
        <w:t>егоконструировани</w:t>
      </w:r>
      <w:r w:rsidRPr="00C80B4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86049">
        <w:rPr>
          <w:rFonts w:ascii="Times New Roman" w:hAnsi="Times New Roman" w:cs="Times New Roman"/>
          <w:sz w:val="24"/>
          <w:szCs w:val="24"/>
        </w:rPr>
        <w:t xml:space="preserve"> с самого раннего возраста открывает дорогу к творчеству, расширяет круг общения, даёт возможности полноценного самовыражения, самореализации. </w:t>
      </w:r>
      <w:proofErr w:type="spellStart"/>
      <w:r w:rsidRPr="00C86049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C86049">
        <w:rPr>
          <w:rFonts w:ascii="Times New Roman" w:hAnsi="Times New Roman" w:cs="Times New Roman"/>
          <w:sz w:val="24"/>
          <w:szCs w:val="24"/>
        </w:rPr>
        <w:t xml:space="preserve"> даёт возможность проявить индивидуальность, фантазию, раскрыть талант и скрытые качества, данные природой, выразить своё видение мира.</w:t>
      </w:r>
    </w:p>
    <w:p w14:paraId="220FE8AB" w14:textId="64C0E683" w:rsidR="00C86049" w:rsidRPr="00C80B4D" w:rsidRDefault="00C86049" w:rsidP="00C80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49">
        <w:rPr>
          <w:rFonts w:ascii="Times New Roman" w:hAnsi="Times New Roman" w:cs="Times New Roman"/>
          <w:sz w:val="24"/>
          <w:szCs w:val="24"/>
        </w:rPr>
        <w:t xml:space="preserve">     Конструктор</w:t>
      </w:r>
      <w:r w:rsidRPr="00C80B4D">
        <w:rPr>
          <w:rFonts w:ascii="Times New Roman" w:hAnsi="Times New Roman" w:cs="Times New Roman"/>
          <w:sz w:val="24"/>
          <w:szCs w:val="24"/>
        </w:rPr>
        <w:t xml:space="preserve"> </w:t>
      </w:r>
      <w:r w:rsidRPr="00C86049">
        <w:rPr>
          <w:rFonts w:ascii="Times New Roman" w:hAnsi="Times New Roman" w:cs="Times New Roman"/>
          <w:sz w:val="24"/>
          <w:szCs w:val="24"/>
        </w:rPr>
        <w:t xml:space="preserve">и программное обеспечение к нему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</w:t>
      </w:r>
    </w:p>
    <w:p w14:paraId="35E51721" w14:textId="5A26F60C" w:rsidR="00C86049" w:rsidRPr="00C80B4D" w:rsidRDefault="00C86049" w:rsidP="00C80B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один год для детей от 7 до 1</w:t>
      </w:r>
      <w:r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25782685" w14:textId="58D043BA" w:rsidR="0051377D" w:rsidRPr="00C80B4D" w:rsidRDefault="00C80B4D" w:rsidP="00C80B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</w:t>
      </w:r>
      <w:r w:rsidR="00C86049"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индивидуальных способностей детей, их уровня знаний и умений. Программа предусматривает </w:t>
      </w:r>
      <w:r w:rsidR="00C86049"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6049"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51377D"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6049"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51377D" w:rsidRPr="00C80B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рассчитана на 2 часа в неделю по 1,5 часа с перерывом.</w:t>
      </w:r>
    </w:p>
    <w:p w14:paraId="23BF016F" w14:textId="48C3258A" w:rsidR="0051377D" w:rsidRPr="0051377D" w:rsidRDefault="0051377D" w:rsidP="00C80B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13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51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курса: научить детей ставить задачи, выдвигать идеи, планировать ход решения, конструировать модели и механизмы, испытывать их в работе. </w:t>
      </w:r>
    </w:p>
    <w:p w14:paraId="56E81856" w14:textId="1FBFC5A5" w:rsidR="00C80B4D" w:rsidRPr="00C80B4D" w:rsidRDefault="00C80B4D" w:rsidP="00C80B4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80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Задачи.</w:t>
      </w:r>
    </w:p>
    <w:p w14:paraId="20FA899D" w14:textId="77777777" w:rsidR="00C80B4D" w:rsidRPr="00C80B4D" w:rsidRDefault="00C80B4D" w:rsidP="00C80B4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t xml:space="preserve">совместно обучаться в рамках одной бригады; </w:t>
      </w:r>
    </w:p>
    <w:p w14:paraId="467E14DE" w14:textId="77777777" w:rsidR="00C80B4D" w:rsidRPr="00C80B4D" w:rsidRDefault="00C80B4D" w:rsidP="00C80B4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t xml:space="preserve">распределять обязанности в своей бригаде; </w:t>
      </w:r>
    </w:p>
    <w:p w14:paraId="6DF35167" w14:textId="77777777" w:rsidR="00C80B4D" w:rsidRPr="00C80B4D" w:rsidRDefault="00C80B4D" w:rsidP="00C80B4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повышенное внимание культуре и этике общения; </w:t>
      </w:r>
    </w:p>
    <w:p w14:paraId="2A86C492" w14:textId="77777777" w:rsidR="00C80B4D" w:rsidRPr="00C80B4D" w:rsidRDefault="00C80B4D" w:rsidP="00C80B4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t xml:space="preserve">проявлять творческий подход к решению поставленной задачи; </w:t>
      </w:r>
    </w:p>
    <w:p w14:paraId="0F2FDB1A" w14:textId="77777777" w:rsidR="00C80B4D" w:rsidRPr="00C80B4D" w:rsidRDefault="00C80B4D" w:rsidP="00C80B4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t xml:space="preserve">создавать модели реальных объектов и процессов; </w:t>
      </w:r>
    </w:p>
    <w:p w14:paraId="30B52914" w14:textId="76FF4390" w:rsidR="00C86049" w:rsidRPr="00427887" w:rsidRDefault="00C80B4D" w:rsidP="004278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t xml:space="preserve">видеть реальный результат своей работы. </w:t>
      </w:r>
    </w:p>
    <w:p w14:paraId="4A7B06BB" w14:textId="77777777" w:rsidR="00C80B4D" w:rsidRPr="00C80B4D" w:rsidRDefault="00C80B4D" w:rsidP="00C80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t xml:space="preserve">     Конструктор Лего и программное обеспечение к нему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Важно, что при этом ребенок сам строит свои знания, а учитель лишь консультирует его.</w:t>
      </w:r>
    </w:p>
    <w:p w14:paraId="645953DF" w14:textId="05A04E42" w:rsidR="00C80B4D" w:rsidRPr="00C80B4D" w:rsidRDefault="00C80B4D" w:rsidP="00C80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4D">
        <w:rPr>
          <w:rFonts w:ascii="Times New Roman" w:hAnsi="Times New Roman" w:cs="Times New Roman"/>
          <w:sz w:val="24"/>
          <w:szCs w:val="24"/>
        </w:rPr>
        <w:t xml:space="preserve"> В программе широко используется проектная деятельность. Конструктор LEGO открывает перед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C80B4D">
        <w:rPr>
          <w:rFonts w:ascii="Times New Roman" w:hAnsi="Times New Roman" w:cs="Times New Roman"/>
          <w:sz w:val="24"/>
          <w:szCs w:val="24"/>
        </w:rPr>
        <w:t xml:space="preserve"> широкое поле для творчества, является уникальной базой для осуществления межпредметных проектов. Тематика таких работ может быть разнообразна и многопланова. Дети учатся самостоятельно принимать решения, объяснять, аргументировано отстаивать свои идеи. Совместная презентация проектов позволяет сплотиться коллективу, воспитывать чувство взаимопомощи, развивать любознательность и речь. </w:t>
      </w:r>
    </w:p>
    <w:p w14:paraId="0A537C2F" w14:textId="77777777" w:rsidR="0070390B" w:rsidRDefault="00C80B4D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C80B4D">
        <w:rPr>
          <w:rFonts w:ascii="Times New Roman" w:hAnsi="Times New Roman" w:cs="Times New Roman"/>
          <w:sz w:val="24"/>
          <w:szCs w:val="24"/>
        </w:rPr>
        <w:t xml:space="preserve">      С помощью </w:t>
      </w:r>
      <w:proofErr w:type="spellStart"/>
      <w:r w:rsidRPr="00C80B4D">
        <w:rPr>
          <w:rFonts w:ascii="Times New Roman" w:hAnsi="Times New Roman" w:cs="Times New Roman"/>
          <w:sz w:val="24"/>
          <w:szCs w:val="24"/>
        </w:rPr>
        <w:t>Леготехнологий</w:t>
      </w:r>
      <w:proofErr w:type="spellEnd"/>
      <w:r w:rsidRPr="00C80B4D">
        <w:rPr>
          <w:rFonts w:ascii="Times New Roman" w:hAnsi="Times New Roman" w:cs="Times New Roman"/>
          <w:sz w:val="24"/>
          <w:szCs w:val="24"/>
        </w:rPr>
        <w:t xml:space="preserve"> формируются учебные задания разного уровня – своеобразный принцип обучения «шаг за шагом», ключевой для Лего-педагогики. </w:t>
      </w:r>
      <w:proofErr w:type="gramStart"/>
      <w:r w:rsidRPr="00C80B4D">
        <w:rPr>
          <w:rFonts w:ascii="Times New Roman" w:hAnsi="Times New Roman" w:cs="Times New Roman"/>
          <w:sz w:val="24"/>
          <w:szCs w:val="24"/>
        </w:rPr>
        <w:t>Каждый  может</w:t>
      </w:r>
      <w:proofErr w:type="gramEnd"/>
      <w:r w:rsidRPr="00C80B4D">
        <w:rPr>
          <w:rFonts w:ascii="Times New Roman" w:hAnsi="Times New Roman" w:cs="Times New Roman"/>
          <w:sz w:val="24"/>
          <w:szCs w:val="24"/>
        </w:rPr>
        <w:t xml:space="preserve"> и должен работать в собственном темпе, переходя от простых задач к более сложным.</w:t>
      </w:r>
      <w:r w:rsidR="0070390B" w:rsidRPr="0070390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14:paraId="1DD3DA70" w14:textId="27F55891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Ожидаемые результаты </w:t>
      </w:r>
    </w:p>
    <w:p w14:paraId="636FCA7C" w14:textId="235952FA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Смогут у</w:t>
      </w: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14:paraId="52B7E20B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соединения подвижных деталей и их виды;</w:t>
      </w:r>
    </w:p>
    <w:p w14:paraId="7367A885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виды </w:t>
      </w:r>
      <w:r w:rsidRPr="0070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аккумуляторов конструктора </w:t>
      </w: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способы их подсоединения;</w:t>
      </w:r>
    </w:p>
    <w:p w14:paraId="6AB8DF10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алгоритмы конструирования подвижных механизмов;</w:t>
      </w:r>
    </w:p>
    <w:p w14:paraId="5152669E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 технике безопасности труда;</w:t>
      </w:r>
    </w:p>
    <w:p w14:paraId="61379443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на занятиях;</w:t>
      </w:r>
    </w:p>
    <w:p w14:paraId="2C3FB884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уметь:</w:t>
      </w:r>
    </w:p>
    <w:p w14:paraId="23966231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соединять детали различными способами;</w:t>
      </w:r>
    </w:p>
    <w:p w14:paraId="5B41BB27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характеризовать различные соединения; </w:t>
      </w:r>
    </w:p>
    <w:p w14:paraId="03B5C0B5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объединять детали в различную композицию;</w:t>
      </w:r>
    </w:p>
    <w:p w14:paraId="6EAE84B1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коллективе;</w:t>
      </w:r>
    </w:p>
    <w:p w14:paraId="38256932" w14:textId="77777777" w:rsidR="0070390B" w:rsidRPr="00B52C4A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сильные и слабые стороны машин, механизмов и конструкций;</w:t>
      </w:r>
    </w:p>
    <w:p w14:paraId="5CD0DED0" w14:textId="6789A0CE" w:rsidR="0070390B" w:rsidRPr="00427887" w:rsidRDefault="0070390B" w:rsidP="00427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отстаивать свой способ решения задачи;</w:t>
      </w:r>
    </w:p>
    <w:p w14:paraId="2419FB0C" w14:textId="301CD2D4" w:rsidR="00C80B4D" w:rsidRPr="00C43930" w:rsidRDefault="00C80B4D" w:rsidP="00C80B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Тематическое распределение часов </w:t>
      </w:r>
    </w:p>
    <w:p w14:paraId="13C0D19B" w14:textId="77777777" w:rsidR="00C80B4D" w:rsidRDefault="00C80B4D" w:rsidP="00C80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735DD68" w14:textId="77777777" w:rsidR="00C80B4D" w:rsidRPr="00C43930" w:rsidRDefault="00C80B4D" w:rsidP="00C80B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329"/>
        <w:gridCol w:w="1143"/>
        <w:gridCol w:w="992"/>
      </w:tblGrid>
      <w:tr w:rsidR="00C80B4D" w:rsidRPr="00C43930" w14:paraId="2C1BFB48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BBE2B" w14:textId="77777777" w:rsidR="00C80B4D" w:rsidRPr="00C43930" w:rsidRDefault="00C80B4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d0d851d3eeca531b900aa9bbef5b6aa96eccc37f"/>
            <w:bookmarkStart w:id="4" w:name="0"/>
            <w:bookmarkEnd w:id="3"/>
            <w:bookmarkEnd w:id="4"/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33DD" w14:textId="77777777" w:rsidR="00C80B4D" w:rsidRPr="00C43930" w:rsidRDefault="00C80B4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80A0" w14:textId="77777777" w:rsidR="00C80B4D" w:rsidRDefault="00C80B4D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Количество </w:t>
            </w:r>
          </w:p>
          <w:p w14:paraId="0BF03DB7" w14:textId="77777777" w:rsidR="00C80B4D" w:rsidRPr="00C43930" w:rsidRDefault="00C80B4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42D1" w14:textId="77777777" w:rsidR="00C80B4D" w:rsidRPr="00F809EA" w:rsidRDefault="00C80B4D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C80B4D" w:rsidRPr="00C43930" w14:paraId="33E104F7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674F" w14:textId="77777777" w:rsidR="00C80B4D" w:rsidRPr="00C43930" w:rsidRDefault="00C80B4D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F207" w14:textId="018F5FFC" w:rsidR="00C80B4D" w:rsidRPr="0070390B" w:rsidRDefault="0070390B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Знакомство с деталями конструктора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D673" w14:textId="746205DC" w:rsidR="00C80B4D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60FB" w14:textId="77777777" w:rsidR="00D915F1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1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F56E6CD" w14:textId="4B930C94" w:rsidR="00C80B4D" w:rsidRPr="00D915F1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7.09</w:t>
            </w:r>
          </w:p>
        </w:tc>
      </w:tr>
      <w:tr w:rsidR="00C80B4D" w:rsidRPr="00C43930" w14:paraId="7D481236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3A37" w14:textId="77777777" w:rsidR="00C80B4D" w:rsidRPr="00C43930" w:rsidRDefault="00C80B4D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37AF" w14:textId="752181FB" w:rsidR="00C80B4D" w:rsidRPr="00C43930" w:rsidRDefault="0070390B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Распознавание деталей и способы их соединения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F70A" w14:textId="6F87B56B" w:rsidR="00C80B4D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B666" w14:textId="2E004E88" w:rsidR="00D915F1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1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10.09</w:t>
            </w:r>
          </w:p>
          <w:p w14:paraId="313FF288" w14:textId="03D36783" w:rsidR="00C80B4D" w:rsidRPr="00D915F1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1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14.09</w:t>
            </w:r>
          </w:p>
        </w:tc>
      </w:tr>
      <w:tr w:rsidR="0070390B" w:rsidRPr="00C43930" w14:paraId="5DEB4EA7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E13A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19E7" w14:textId="336B924B" w:rsidR="0070390B" w:rsidRPr="0070390B" w:rsidRDefault="0070390B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Плоскостная аппликация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96B9" w14:textId="4447AFD9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89F7" w14:textId="1DA91C3F" w:rsidR="0070390B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  <w:p w14:paraId="57150EF2" w14:textId="7BAD6FFB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</w:tr>
      <w:tr w:rsidR="0070390B" w:rsidRPr="00C43930" w14:paraId="7CF7F095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6E18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5D8B" w14:textId="7A2B77AC" w:rsidR="0070390B" w:rsidRPr="0070390B" w:rsidRDefault="0070390B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 животных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7AA2" w14:textId="0D31F9EB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BBFD" w14:textId="47ADDAE2" w:rsidR="0070390B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  <w:p w14:paraId="7A006A38" w14:textId="73B2DCC0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</w:tr>
      <w:tr w:rsidR="0070390B" w:rsidRPr="00C43930" w14:paraId="098AA177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61A6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FAE3" w14:textId="023222F2" w:rsidR="0070390B" w:rsidRPr="0070390B" w:rsidRDefault="0070390B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 домиков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D1A5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B949" w14:textId="6EE490B4" w:rsidR="0070390B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.10</w:t>
            </w:r>
          </w:p>
          <w:p w14:paraId="51E99875" w14:textId="336B5B7E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70390B" w:rsidRPr="00C43930" w14:paraId="352F15B7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2C75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5368" w14:textId="69E66D06" w:rsidR="0070390B" w:rsidRPr="0070390B" w:rsidRDefault="0070390B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Тематические постройки, сюжетные композиции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7A87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4F12" w14:textId="2E1E064B" w:rsidR="0070390B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14:paraId="071A0D4A" w14:textId="5B924455" w:rsidR="00D915F1" w:rsidRPr="0001788F" w:rsidRDefault="00D915F1" w:rsidP="00D91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14:paraId="40D47F17" w14:textId="15546086" w:rsidR="00D915F1" w:rsidRPr="0001788F" w:rsidRDefault="00D915F1" w:rsidP="00D91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14:paraId="72CDC104" w14:textId="6107C0E1" w:rsidR="0001788F" w:rsidRPr="0001788F" w:rsidRDefault="00D915F1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14:paraId="422233EE" w14:textId="5A72AE56" w:rsidR="00D915F1" w:rsidRPr="0001788F" w:rsidRDefault="00D915F1" w:rsidP="00D91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0390B" w:rsidRPr="00C43930" w14:paraId="28339782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4B49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083D" w14:textId="35E6DE16" w:rsidR="0070390B" w:rsidRPr="0070390B" w:rsidRDefault="0070390B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Строительство </w:t>
            </w:r>
            <w:r w:rsidR="00D915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спортивных</w:t>
            </w:r>
            <w:proofErr w:type="gramEnd"/>
            <w:r w:rsidR="00D915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игровых </w:t>
            </w:r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площадок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C208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04D8" w14:textId="2DD27F56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14:paraId="40C7E492" w14:textId="7022D127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14:paraId="06B6CFA8" w14:textId="07FB3FEC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14:paraId="0D5F9DC0" w14:textId="56B5BA36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</w:t>
            </w:r>
          </w:p>
        </w:tc>
      </w:tr>
      <w:tr w:rsidR="0070390B" w:rsidRPr="00C43930" w14:paraId="48B29BE7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5620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0BC6" w14:textId="587A36E0" w:rsidR="0070390B" w:rsidRPr="0070390B" w:rsidRDefault="0070390B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 дорожных знаков и дорог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9867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CD45" w14:textId="3ECA62F5" w:rsidR="0070390B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14:paraId="7F8C695A" w14:textId="1E046AED" w:rsidR="00D915F1" w:rsidRPr="00F809EA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0390B" w:rsidRPr="00C43930" w14:paraId="3886F1BF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ADCA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AFE8" w14:textId="77777777" w:rsidR="0070390B" w:rsidRDefault="0070390B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03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Свободное конструирование</w:t>
            </w:r>
          </w:p>
          <w:p w14:paraId="1F37EE42" w14:textId="06419EAD" w:rsidR="00D915F1" w:rsidRPr="0070390B" w:rsidRDefault="00D915F1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Защита своих проектов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2594" w14:textId="77777777" w:rsidR="0070390B" w:rsidRPr="00C43930" w:rsidRDefault="0070390B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4D27" w14:textId="770052C5" w:rsidR="0070390B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14:paraId="603277D6" w14:textId="62743B89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14:paraId="3E876B00" w14:textId="0FED8598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14:paraId="6504716E" w14:textId="2FDB7BB0" w:rsidR="0001788F" w:rsidRPr="0001788F" w:rsidRDefault="00D915F1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14:paraId="11BC9359" w14:textId="35087D4E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14:paraId="2FFA832C" w14:textId="412DA518" w:rsidR="00D915F1" w:rsidRPr="00F809EA" w:rsidRDefault="0001788F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B2A21" w:rsidRPr="00C43930" w14:paraId="39E492F0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379C" w14:textId="77777777" w:rsidR="004B2A21" w:rsidRPr="00C43930" w:rsidRDefault="004B2A21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1F42" w14:textId="1CD356BC" w:rsidR="004B2A21" w:rsidRPr="0070390B" w:rsidRDefault="004B2A21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Строительство сказочных объектов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FAAC" w14:textId="77777777" w:rsidR="004B2A21" w:rsidRPr="00C43930" w:rsidRDefault="004B2A21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1A5D" w14:textId="5BB191BC" w:rsidR="00D915F1" w:rsidRPr="0001788F" w:rsidRDefault="00D915F1" w:rsidP="00D91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14:paraId="643C5BF2" w14:textId="1AA55E79" w:rsidR="0001788F" w:rsidRPr="0001788F" w:rsidRDefault="00D915F1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14:paraId="40F8842B" w14:textId="3017015F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14:paraId="3A646E34" w14:textId="58D864B8" w:rsidR="00D915F1" w:rsidRPr="00F809EA" w:rsidRDefault="0001788F" w:rsidP="00D9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B2A21" w:rsidRPr="00C43930" w14:paraId="729AD89D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59DC" w14:textId="77777777" w:rsidR="004B2A21" w:rsidRPr="00C43930" w:rsidRDefault="004B2A21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0471" w14:textId="0F9EB3F0" w:rsidR="004B2A21" w:rsidRPr="0070390B" w:rsidRDefault="004B2A21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Строительство городских объектов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53BD" w14:textId="77777777" w:rsidR="004B2A21" w:rsidRPr="00C43930" w:rsidRDefault="004B2A21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C2BF" w14:textId="14DEB317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14:paraId="1F84C0C9" w14:textId="5F1B77C5" w:rsidR="0001788F" w:rsidRPr="0001788F" w:rsidRDefault="00D915F1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14:paraId="31A172EF" w14:textId="0DC8C4C9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14:paraId="43A3810E" w14:textId="7D7631B7" w:rsidR="00D915F1" w:rsidRPr="00F809EA" w:rsidRDefault="0001788F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B2A21" w:rsidRPr="00C43930" w14:paraId="6D9B517C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70F7" w14:textId="77777777" w:rsidR="004B2A21" w:rsidRPr="00C43930" w:rsidRDefault="004B2A21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B28A" w14:textId="16C2A259" w:rsidR="004B2A21" w:rsidRPr="0070390B" w:rsidRDefault="004B2A21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Городской транспорт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4E00" w14:textId="77777777" w:rsidR="004B2A21" w:rsidRPr="00C43930" w:rsidRDefault="004B2A21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FCE1" w14:textId="066D6E47" w:rsidR="00D915F1" w:rsidRPr="0001788F" w:rsidRDefault="00D915F1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1788F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  <w:p w14:paraId="33D54387" w14:textId="77777777" w:rsidR="0001788F" w:rsidRDefault="00D915F1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AB091C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</w:t>
            </w:r>
          </w:p>
          <w:p w14:paraId="1B62BE5D" w14:textId="237A66AB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  <w:p w14:paraId="362DBA58" w14:textId="2D187205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  <w:p w14:paraId="35D5FEC3" w14:textId="59492BA0" w:rsidR="00D915F1" w:rsidRPr="00F809EA" w:rsidRDefault="0001788F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</w:tr>
      <w:tr w:rsidR="004B2A21" w:rsidRPr="00C43930" w14:paraId="1E615E26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C95F" w14:textId="77777777" w:rsidR="004B2A21" w:rsidRPr="00C43930" w:rsidRDefault="004B2A21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015A" w14:textId="6716DFFF" w:rsidR="004B2A21" w:rsidRPr="0070390B" w:rsidRDefault="004B2A21" w:rsidP="0070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Строительство сельских объектов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AA3E" w14:textId="77777777" w:rsidR="004B2A21" w:rsidRPr="00C43930" w:rsidRDefault="004B2A21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DF44" w14:textId="77777777" w:rsidR="0001788F" w:rsidRPr="0001788F" w:rsidRDefault="00AB091C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1.02</w:t>
            </w:r>
          </w:p>
          <w:p w14:paraId="432251CC" w14:textId="2912E30D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  <w:p w14:paraId="16A8D31B" w14:textId="6D720F5A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  <w:p w14:paraId="65B77E09" w14:textId="65B20164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  <w:p w14:paraId="4B6B0732" w14:textId="75B37AEC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  <w:p w14:paraId="349718DD" w14:textId="4890FE66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  <w:p w14:paraId="23A19946" w14:textId="6EA69CE8" w:rsidR="0001788F" w:rsidRPr="0001788F" w:rsidRDefault="0001788F" w:rsidP="0001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FA3BFE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A3BFE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  <w:p w14:paraId="71C7F07A" w14:textId="13B3A0FE" w:rsidR="00AB091C" w:rsidRPr="00F809EA" w:rsidRDefault="0001788F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FA3BFE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A3BFE" w:rsidRPr="000178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</w:tr>
      <w:tr w:rsidR="00FA3BFE" w:rsidRPr="00C43930" w14:paraId="073E36A8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C95C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B9F2" w14:textId="3478EB94" w:rsidR="00FA3BFE" w:rsidRPr="0070390B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Сельскохозяйственные машины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590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FCB5" w14:textId="77777777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1.03</w:t>
            </w:r>
          </w:p>
          <w:p w14:paraId="076AE29C" w14:textId="4B4732C4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4.03</w:t>
            </w:r>
          </w:p>
          <w:p w14:paraId="431AC1ED" w14:textId="68CE5AE3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  <w:p w14:paraId="748E6CD9" w14:textId="43340E50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15.03</w:t>
            </w:r>
          </w:p>
          <w:p w14:paraId="16F2B32D" w14:textId="3F918323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18.03</w:t>
            </w:r>
          </w:p>
          <w:p w14:paraId="77D08003" w14:textId="530A2DC4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22.03</w:t>
            </w:r>
          </w:p>
          <w:p w14:paraId="14CBFBE9" w14:textId="6E84F5F1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25.03</w:t>
            </w:r>
          </w:p>
          <w:p w14:paraId="213B9E8C" w14:textId="4C37A174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FA3BFE" w:rsidRPr="00C43930" w14:paraId="3BE776BD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4F9F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422E" w14:textId="1CD2D9D5" w:rsidR="00FA3BFE" w:rsidRPr="004B2A21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Космические объекты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D11F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1FEA" w14:textId="77777777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1.04</w:t>
            </w:r>
          </w:p>
          <w:p w14:paraId="525E0E87" w14:textId="4BC9DF94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  <w:p w14:paraId="7D60258F" w14:textId="05234D15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  <w:p w14:paraId="6C8DDAF4" w14:textId="766C1D2E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  <w:p w14:paraId="1915B429" w14:textId="7B938602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  <w:p w14:paraId="55586A00" w14:textId="22501B00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</w:tr>
      <w:tr w:rsidR="00FA3BFE" w:rsidRPr="00C43930" w14:paraId="4BA2E388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B276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27C5" w14:textId="0B4C9F23" w:rsidR="00FA3BFE" w:rsidRPr="004B2A21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Воздушный транспорт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6E4F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13DC" w14:textId="3C7041B9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</w:t>
            </w:r>
          </w:p>
          <w:p w14:paraId="000FAB47" w14:textId="4C95F055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</w:t>
            </w:r>
          </w:p>
          <w:p w14:paraId="742A79CA" w14:textId="22AFDD62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  <w:p w14:paraId="5F5499F3" w14:textId="1C8F20AA" w:rsidR="00FA3BFE" w:rsidRPr="00F809EA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6.05</w:t>
            </w:r>
          </w:p>
        </w:tc>
      </w:tr>
      <w:tr w:rsidR="00FA3BFE" w:rsidRPr="00C43930" w14:paraId="50EA8B3A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31BA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5FD2" w14:textId="51DC0BD3" w:rsidR="00FA3BFE" w:rsidRPr="004B2A21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одный транспорт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DE6C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EC37" w14:textId="752183E3" w:rsid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  <w:p w14:paraId="3DD0B51D" w14:textId="67C881A4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  <w:p w14:paraId="0AC0FD1E" w14:textId="4D3C669D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  <w:p w14:paraId="7478949F" w14:textId="040E6A0E" w:rsidR="00FA3BFE" w:rsidRPr="00F809EA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</w:tc>
      </w:tr>
      <w:tr w:rsidR="00FA3BFE" w:rsidRPr="00C43930" w14:paraId="4B6594E1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51C5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F1A5" w14:textId="3B2D7B53" w:rsidR="00FA3BFE" w:rsidRPr="004B2A21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Железная дорога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3A41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B0D7" w14:textId="4B106915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  <w:p w14:paraId="62065110" w14:textId="77777777" w:rsid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  <w:p w14:paraId="1DF7567C" w14:textId="72041F0A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</w:t>
            </w:r>
          </w:p>
          <w:p w14:paraId="41FABE5C" w14:textId="72853DF7" w:rsidR="00FA3BFE" w:rsidRPr="00F809EA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</w:t>
            </w:r>
          </w:p>
        </w:tc>
      </w:tr>
      <w:tr w:rsidR="00FA3BFE" w:rsidRPr="00C43930" w14:paraId="531FEAF8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C57A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D5C7" w14:textId="2C827AB9" w:rsidR="00FA3BFE" w:rsidRPr="004B2A21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Флора и фауна океана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01E6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80F3" w14:textId="4ED5E2B0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</w:t>
            </w:r>
          </w:p>
          <w:p w14:paraId="1CC9B941" w14:textId="300CD25D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</w:t>
            </w:r>
          </w:p>
          <w:p w14:paraId="01D4B754" w14:textId="22C225C9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</w:t>
            </w:r>
          </w:p>
          <w:p w14:paraId="3264766C" w14:textId="13FF7820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</w:t>
            </w:r>
          </w:p>
        </w:tc>
      </w:tr>
      <w:tr w:rsidR="00FA3BFE" w:rsidRPr="00C43930" w14:paraId="759BF9AC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6CBA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1121" w14:textId="01CCE539" w:rsidR="00FA3BFE" w:rsidRPr="004B2A21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B2A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Свободное конструирование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1EF7" w14:textId="77777777" w:rsidR="00FA3BFE" w:rsidRPr="00C43930" w:rsidRDefault="00FA3BFE" w:rsidP="00FA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4CEC" w14:textId="02736A17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</w:t>
            </w:r>
          </w:p>
          <w:p w14:paraId="271C8C1F" w14:textId="344E19A3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.06</w:t>
            </w:r>
          </w:p>
          <w:p w14:paraId="040E26E6" w14:textId="29FE3EE1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5.08</w:t>
            </w:r>
          </w:p>
          <w:p w14:paraId="50775747" w14:textId="7785D614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</w:t>
            </w:r>
          </w:p>
          <w:p w14:paraId="6B753341" w14:textId="2045FD11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  <w:p w14:paraId="5C97A170" w14:textId="21DCD6AF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</w:t>
            </w:r>
          </w:p>
          <w:p w14:paraId="69E27F69" w14:textId="2FB76067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</w:t>
            </w:r>
          </w:p>
          <w:p w14:paraId="1EF9A861" w14:textId="6E39A135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</w:t>
            </w:r>
          </w:p>
          <w:p w14:paraId="4B9E8801" w14:textId="68803624" w:rsidR="00FA3BFE" w:rsidRPr="00FA3BFE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</w:t>
            </w:r>
          </w:p>
          <w:p w14:paraId="358CCCDD" w14:textId="09A20C04" w:rsidR="00FA3BFE" w:rsidRPr="00F809EA" w:rsidRDefault="00FA3BFE" w:rsidP="00FA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.08</w:t>
            </w:r>
          </w:p>
        </w:tc>
      </w:tr>
    </w:tbl>
    <w:p w14:paraId="5D4A0AD8" w14:textId="77777777" w:rsidR="00C86049" w:rsidRDefault="00C86049"/>
    <w:sectPr w:rsidR="00C8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 w16cid:durableId="12202423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2825399">
    <w:abstractNumId w:val="0"/>
    <w:lvlOverride w:ilvl="0">
      <w:startOverride w:val="1"/>
    </w:lvlOverride>
  </w:num>
  <w:num w:numId="3" w16cid:durableId="149876625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DA"/>
    <w:rsid w:val="0001788F"/>
    <w:rsid w:val="0028126C"/>
    <w:rsid w:val="00427887"/>
    <w:rsid w:val="004B2A21"/>
    <w:rsid w:val="0051377D"/>
    <w:rsid w:val="0070390B"/>
    <w:rsid w:val="008C2009"/>
    <w:rsid w:val="00AB091C"/>
    <w:rsid w:val="00C80B4D"/>
    <w:rsid w:val="00C86049"/>
    <w:rsid w:val="00D915F1"/>
    <w:rsid w:val="00F271DA"/>
    <w:rsid w:val="00FA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C9AC"/>
  <w15:chartTrackingRefBased/>
  <w15:docId w15:val="{1A984A78-A16E-4DA0-B386-53A85DC3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4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04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2024-10-01T11:43:00Z</cp:lastPrinted>
  <dcterms:created xsi:type="dcterms:W3CDTF">2024-10-01T08:59:00Z</dcterms:created>
  <dcterms:modified xsi:type="dcterms:W3CDTF">2024-10-01T11:45:00Z</dcterms:modified>
</cp:coreProperties>
</file>